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6654"/>
      </w:tblGrid>
      <w:tr w:rsidR="00856C35" w14:paraId="77FD26DC" w14:textId="77777777" w:rsidTr="00411157">
        <w:tc>
          <w:tcPr>
            <w:tcW w:w="3870" w:type="dxa"/>
          </w:tcPr>
          <w:p w14:paraId="13892377" w14:textId="4D83C9A8" w:rsidR="00411157" w:rsidRDefault="00A962DB" w:rsidP="00856C3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DC1CCE" wp14:editId="004FB355">
                  <wp:extent cx="2133600" cy="1321844"/>
                  <wp:effectExtent l="0" t="0" r="0" b="0"/>
                  <wp:docPr id="1791889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889215" name="Picture 17918892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121" cy="134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224B8C" w14:textId="68CBA2CC" w:rsidR="00856C35" w:rsidRDefault="00856C35" w:rsidP="00856C35"/>
        </w:tc>
        <w:tc>
          <w:tcPr>
            <w:tcW w:w="6210" w:type="dxa"/>
          </w:tcPr>
          <w:p w14:paraId="7128E482" w14:textId="77777777" w:rsidR="00A962DB" w:rsidRDefault="00A962DB" w:rsidP="00411157">
            <w:pPr>
              <w:pStyle w:val="CompanyName"/>
              <w:jc w:val="center"/>
              <w:rPr>
                <w:sz w:val="28"/>
                <w:szCs w:val="28"/>
              </w:rPr>
            </w:pPr>
          </w:p>
          <w:p w14:paraId="6CDD493E" w14:textId="77777777" w:rsidR="00A962DB" w:rsidRDefault="00A962DB" w:rsidP="00411157">
            <w:pPr>
              <w:pStyle w:val="CompanyName"/>
              <w:jc w:val="center"/>
              <w:rPr>
                <w:sz w:val="28"/>
                <w:szCs w:val="28"/>
              </w:rPr>
            </w:pPr>
          </w:p>
          <w:p w14:paraId="235110C5" w14:textId="48D34A7C" w:rsidR="00856C35" w:rsidRDefault="00DE5849" w:rsidP="00411157">
            <w:pPr>
              <w:pStyle w:val="CompanyName"/>
              <w:jc w:val="center"/>
            </w:pPr>
            <w:r>
              <w:rPr>
                <w:sz w:val="28"/>
                <w:szCs w:val="28"/>
              </w:rPr>
              <w:t>Western Sky Community Care Center</w:t>
            </w:r>
            <w:r>
              <w:rPr>
                <w:sz w:val="28"/>
                <w:szCs w:val="28"/>
              </w:rPr>
              <w:br/>
            </w:r>
            <w:r w:rsidRPr="00DE5849">
              <w:rPr>
                <w:sz w:val="28"/>
                <w:szCs w:val="20"/>
              </w:rPr>
              <w:t>351 W 10</w:t>
            </w:r>
            <w:r w:rsidRPr="00DE5849">
              <w:rPr>
                <w:sz w:val="28"/>
                <w:szCs w:val="20"/>
                <w:vertAlign w:val="superscript"/>
              </w:rPr>
              <w:t>th</w:t>
            </w:r>
            <w:r w:rsidRPr="00DE5849">
              <w:rPr>
                <w:sz w:val="28"/>
                <w:szCs w:val="20"/>
              </w:rPr>
              <w:t xml:space="preserve"> St</w:t>
            </w:r>
            <w:r w:rsidRPr="00DE5849">
              <w:rPr>
                <w:sz w:val="28"/>
                <w:szCs w:val="20"/>
              </w:rPr>
              <w:br/>
              <w:t>Grant, NE  69140</w:t>
            </w:r>
          </w:p>
        </w:tc>
      </w:tr>
    </w:tbl>
    <w:p w14:paraId="45C8C932" w14:textId="77777777" w:rsidR="00467865" w:rsidRPr="00275BB5" w:rsidRDefault="00856C35" w:rsidP="00856C35">
      <w:pPr>
        <w:pStyle w:val="Heading1"/>
      </w:pPr>
      <w:r>
        <w:t>Employment Application</w:t>
      </w:r>
    </w:p>
    <w:p w14:paraId="42DB65F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671C03A1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75E4B183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617AF28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44B76D0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4BDE77A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30A1919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15B5015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856C067" w14:textId="77777777" w:rsidTr="00856C35">
        <w:tc>
          <w:tcPr>
            <w:tcW w:w="1081" w:type="dxa"/>
            <w:vAlign w:val="bottom"/>
          </w:tcPr>
          <w:p w14:paraId="38C414B3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55AEF5E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1C9DC8E9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6C314B5D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3A251BE2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3CAB7290" w14:textId="77777777" w:rsidR="00856C35" w:rsidRPr="009C220D" w:rsidRDefault="00856C35" w:rsidP="00856C35"/>
        </w:tc>
      </w:tr>
    </w:tbl>
    <w:p w14:paraId="531FEAD6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7713"/>
        <w:gridCol w:w="1929"/>
      </w:tblGrid>
      <w:tr w:rsidR="00A82BA3" w:rsidRPr="005114CE" w14:paraId="575FDBC4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A80EF2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0F639C1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B67C79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2EA2537" w14:textId="77777777" w:rsidTr="00871876">
        <w:tc>
          <w:tcPr>
            <w:tcW w:w="1081" w:type="dxa"/>
            <w:vAlign w:val="bottom"/>
          </w:tcPr>
          <w:p w14:paraId="137EE32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05DDB0DB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4D678EF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7BA2984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6220"/>
        <w:gridCol w:w="1494"/>
        <w:gridCol w:w="1929"/>
      </w:tblGrid>
      <w:tr w:rsidR="00C76039" w:rsidRPr="005114CE" w14:paraId="4254AE38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27B7D75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52CC393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7FBC8178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DBFCE27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F35788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5AC8484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0664A48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5E09A4F0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30984B9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15D0220" w14:textId="77777777" w:rsidR="00856C35" w:rsidRDefault="0013326E">
      <w:r>
        <w:t xml:space="preserve">Ethnicity: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 xml:space="preserve"> American Indian/ Alaskan Native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 xml:space="preserve">Asian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 xml:space="preserve">African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 xml:space="preserve">American Native Hawaiian or Other Pacific Islander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>White</w:t>
      </w:r>
    </w:p>
    <w:p w14:paraId="38273282" w14:textId="77777777" w:rsidR="0013326E" w:rsidRDefault="0013326E">
      <w:r>
        <w:t xml:space="preserve">Race:    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 xml:space="preserve"> Hispanic or Latino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Pr="005114CE">
        <w:fldChar w:fldCharType="separate"/>
      </w:r>
      <w:r w:rsidRPr="005114CE">
        <w:fldChar w:fldCharType="end"/>
      </w:r>
      <w:r>
        <w:t>Not Hispanic or Latino</w:t>
      </w:r>
    </w:p>
    <w:p w14:paraId="52C9777F" w14:textId="77777777" w:rsidR="0013326E" w:rsidRPr="0013326E" w:rsidRDefault="0013326E" w:rsidP="0013326E">
      <w:pPr>
        <w:jc w:val="center"/>
        <w:rPr>
          <w:sz w:val="14"/>
        </w:rPr>
      </w:pPr>
      <w:r w:rsidRPr="0013326E">
        <w:rPr>
          <w:rFonts w:cstheme="minorBidi"/>
          <w:i/>
          <w:sz w:val="12"/>
        </w:rPr>
        <w:t>“</w:t>
      </w:r>
      <w:r w:rsidRPr="0013326E">
        <w:rPr>
          <w:rFonts w:asciiTheme="majorHAnsi" w:hAnsiTheme="majorHAnsi" w:cstheme="majorHAnsi"/>
          <w:i/>
          <w:color w:val="202124"/>
          <w:sz w:val="16"/>
          <w:szCs w:val="22"/>
          <w:shd w:val="clear" w:color="auto" w:fill="FFFFFF"/>
        </w:rPr>
        <w:t>The government requires that employers report the </w:t>
      </w:r>
      <w:r w:rsidRPr="0013326E">
        <w:rPr>
          <w:rFonts w:asciiTheme="majorHAnsi" w:hAnsiTheme="majorHAnsi" w:cstheme="majorHAnsi"/>
          <w:i/>
          <w:sz w:val="16"/>
          <w:szCs w:val="22"/>
        </w:rPr>
        <w:t>ethnicity/</w:t>
      </w:r>
      <w:r w:rsidRPr="0013326E">
        <w:rPr>
          <w:rFonts w:asciiTheme="majorHAnsi" w:hAnsiTheme="majorHAnsi" w:cstheme="majorHAnsi"/>
          <w:bCs/>
          <w:i/>
          <w:sz w:val="16"/>
          <w:szCs w:val="22"/>
        </w:rPr>
        <w:t>race</w:t>
      </w:r>
      <w:r w:rsidRPr="0013326E">
        <w:rPr>
          <w:rFonts w:asciiTheme="majorHAnsi" w:hAnsiTheme="majorHAnsi" w:cstheme="majorHAnsi"/>
          <w:i/>
          <w:sz w:val="16"/>
          <w:szCs w:val="22"/>
        </w:rPr>
        <w:t xml:space="preserve"> of the people who apply so they can identify if there is systematic discrimination</w:t>
      </w:r>
      <w:r w:rsidRPr="0013326E">
        <w:rPr>
          <w:rFonts w:ascii="Times New Roman" w:hAnsi="Times New Roman"/>
          <w:i/>
          <w:sz w:val="18"/>
        </w:rPr>
        <w:t>”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3954"/>
        <w:gridCol w:w="771"/>
        <w:gridCol w:w="4918"/>
      </w:tblGrid>
      <w:tr w:rsidR="00841645" w:rsidRPr="005114CE" w14:paraId="196CAE32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15FA2DE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39C0174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19495A7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2E1FEA4F" w14:textId="77777777" w:rsidR="00841645" w:rsidRPr="009C220D" w:rsidRDefault="00841645" w:rsidP="00440CD8">
            <w:pPr>
              <w:pStyle w:val="FieldText"/>
            </w:pPr>
          </w:p>
        </w:tc>
      </w:tr>
    </w:tbl>
    <w:p w14:paraId="7963714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0"/>
        <w:gridCol w:w="1515"/>
        <w:gridCol w:w="2025"/>
        <w:gridCol w:w="2025"/>
        <w:gridCol w:w="1736"/>
        <w:gridCol w:w="1929"/>
      </w:tblGrid>
      <w:tr w:rsidR="00613129" w:rsidRPr="005114CE" w14:paraId="34008737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76FE9F90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213C5C9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23B9ABE8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504B7F4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4111C8DB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25362C2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1350218C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8868"/>
      </w:tblGrid>
      <w:tr w:rsidR="00DE7FB7" w:rsidRPr="005114CE" w14:paraId="24F6A642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423C62A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B75E59D" w14:textId="77777777" w:rsidR="00DE7FB7" w:rsidRPr="009C220D" w:rsidRDefault="00DE7FB7" w:rsidP="00083002">
            <w:pPr>
              <w:pStyle w:val="FieldText"/>
            </w:pPr>
          </w:p>
        </w:tc>
      </w:tr>
    </w:tbl>
    <w:p w14:paraId="2554ECF2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713"/>
        <w:gridCol w:w="545"/>
        <w:gridCol w:w="4319"/>
        <w:gridCol w:w="554"/>
        <w:gridCol w:w="714"/>
      </w:tblGrid>
      <w:tr w:rsidR="009C220D" w:rsidRPr="005114CE" w14:paraId="7345F436" w14:textId="77777777" w:rsidTr="00BC07E3">
        <w:tc>
          <w:tcPr>
            <w:tcW w:w="3692" w:type="dxa"/>
            <w:vAlign w:val="bottom"/>
          </w:tcPr>
          <w:p w14:paraId="4612D7E1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5BF0B604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C83AB25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22496F4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63FB409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04EAC006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3CD5584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FA9960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07ED87C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E7D983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5DB6A138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713"/>
        <w:gridCol w:w="545"/>
        <w:gridCol w:w="1456"/>
        <w:gridCol w:w="4130"/>
      </w:tblGrid>
      <w:tr w:rsidR="009C220D" w:rsidRPr="005114CE" w14:paraId="1CD6778D" w14:textId="77777777" w:rsidTr="00BC07E3">
        <w:tc>
          <w:tcPr>
            <w:tcW w:w="3692" w:type="dxa"/>
            <w:vAlign w:val="bottom"/>
          </w:tcPr>
          <w:p w14:paraId="4253C6DF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2301379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0BDBEB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0A4A7B2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66346A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0999946D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63DFD40A" w14:textId="77777777" w:rsidR="009C220D" w:rsidRPr="009C220D" w:rsidRDefault="009C220D" w:rsidP="00617C65">
            <w:pPr>
              <w:pStyle w:val="FieldText"/>
            </w:pPr>
          </w:p>
        </w:tc>
      </w:tr>
    </w:tbl>
    <w:p w14:paraId="6AB50F9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713"/>
        <w:gridCol w:w="545"/>
        <w:gridCol w:w="5586"/>
      </w:tblGrid>
      <w:tr w:rsidR="009C220D" w:rsidRPr="005114CE" w14:paraId="3413072B" w14:textId="77777777" w:rsidTr="00BC07E3">
        <w:tc>
          <w:tcPr>
            <w:tcW w:w="3692" w:type="dxa"/>
            <w:vAlign w:val="bottom"/>
          </w:tcPr>
          <w:p w14:paraId="3F2537D4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11DB9D8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13711E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28B64D7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4C6AEC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052D4093" w14:textId="77777777" w:rsidR="009C220D" w:rsidRPr="005114CE" w:rsidRDefault="00952C43" w:rsidP="00682C69">
            <w:r w:rsidRPr="005114CE">
              <w:t>If yes, explain:</w:t>
            </w:r>
          </w:p>
        </w:tc>
      </w:tr>
    </w:tbl>
    <w:p w14:paraId="5906C63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090"/>
      </w:tblGrid>
      <w:tr w:rsidR="000F2DF4" w:rsidRPr="005114CE" w14:paraId="6A6D9FE7" w14:textId="77777777" w:rsidTr="00952C43">
        <w:trPr>
          <w:trHeight w:val="288"/>
        </w:trPr>
        <w:tc>
          <w:tcPr>
            <w:tcW w:w="1710" w:type="dxa"/>
            <w:vAlign w:val="bottom"/>
          </w:tcPr>
          <w:p w14:paraId="73EE7A9A" w14:textId="77777777" w:rsidR="000F2DF4" w:rsidRPr="005114CE" w:rsidRDefault="00952C43" w:rsidP="00490804">
            <w:r>
              <w:t xml:space="preserve">Who </w:t>
            </w:r>
            <w:proofErr w:type="gramStart"/>
            <w:r>
              <w:t>referred</w:t>
            </w:r>
            <w:proofErr w:type="gramEnd"/>
            <w:r>
              <w:t xml:space="preserve"> you?</w:t>
            </w:r>
          </w:p>
        </w:tc>
        <w:tc>
          <w:tcPr>
            <w:tcW w:w="9090" w:type="dxa"/>
            <w:tcBorders>
              <w:bottom w:val="single" w:sz="4" w:space="0" w:color="auto"/>
            </w:tcBorders>
            <w:vAlign w:val="bottom"/>
          </w:tcPr>
          <w:p w14:paraId="1EE24B40" w14:textId="77777777" w:rsidR="000F2DF4" w:rsidRPr="009C220D" w:rsidRDefault="000F2DF4" w:rsidP="00617C65">
            <w:pPr>
              <w:pStyle w:val="FieldText"/>
            </w:pPr>
          </w:p>
        </w:tc>
      </w:tr>
    </w:tbl>
    <w:p w14:paraId="0A9C4FF7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2981"/>
        <w:gridCol w:w="986"/>
        <w:gridCol w:w="5406"/>
      </w:tblGrid>
      <w:tr w:rsidR="000F2DF4" w:rsidRPr="00613129" w14:paraId="260CC921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29B4718D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0A74F841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44649AC6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2926A81" w14:textId="77777777" w:rsidR="000F2DF4" w:rsidRPr="005114CE" w:rsidRDefault="000F2DF4" w:rsidP="00617C65">
            <w:pPr>
              <w:pStyle w:val="FieldText"/>
            </w:pPr>
          </w:p>
        </w:tc>
      </w:tr>
    </w:tbl>
    <w:p w14:paraId="538CD0E7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5B912363" w14:textId="77777777" w:rsidTr="00BC07E3">
        <w:tc>
          <w:tcPr>
            <w:tcW w:w="797" w:type="dxa"/>
            <w:vAlign w:val="bottom"/>
          </w:tcPr>
          <w:p w14:paraId="5C37068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603713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0D1B3FF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970EF2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2C933C2E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7786D1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1FE67B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27DDDF8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5D5F8A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7CB186CB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418D0F4F" w14:textId="77777777" w:rsidR="00250014" w:rsidRPr="005114CE" w:rsidRDefault="00250014" w:rsidP="00617C65">
            <w:pPr>
              <w:pStyle w:val="FieldText"/>
            </w:pPr>
          </w:p>
        </w:tc>
      </w:tr>
    </w:tbl>
    <w:p w14:paraId="6A077710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540"/>
        <w:gridCol w:w="986"/>
        <w:gridCol w:w="5406"/>
      </w:tblGrid>
      <w:tr w:rsidR="000F2DF4" w:rsidRPr="00613129" w14:paraId="0268206B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3B6F8272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FEC1CE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01D299F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9D2ADF3" w14:textId="77777777" w:rsidR="000F2DF4" w:rsidRPr="005114CE" w:rsidRDefault="000F2DF4" w:rsidP="00617C65">
            <w:pPr>
              <w:pStyle w:val="FieldText"/>
            </w:pPr>
          </w:p>
        </w:tc>
      </w:tr>
    </w:tbl>
    <w:p w14:paraId="6FB053E1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30"/>
        <w:gridCol w:w="549"/>
        <w:gridCol w:w="1078"/>
        <w:gridCol w:w="1883"/>
        <w:gridCol w:w="722"/>
        <w:gridCol w:w="645"/>
        <w:gridCol w:w="983"/>
        <w:gridCol w:w="3057"/>
      </w:tblGrid>
      <w:tr w:rsidR="00250014" w:rsidRPr="00613129" w14:paraId="2FBB0A4B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5A8EC29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1CD1D1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4E2A2B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25896E1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2451753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640AD1C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E1E1FA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34B1F0A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96A61C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7136F094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3B84850" w14:textId="77777777" w:rsidR="00250014" w:rsidRPr="005114CE" w:rsidRDefault="00250014" w:rsidP="00617C65">
            <w:pPr>
              <w:pStyle w:val="FieldText"/>
            </w:pPr>
          </w:p>
        </w:tc>
      </w:tr>
    </w:tbl>
    <w:p w14:paraId="3586A1EF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540"/>
        <w:gridCol w:w="986"/>
        <w:gridCol w:w="5406"/>
      </w:tblGrid>
      <w:tr w:rsidR="002A2510" w:rsidRPr="00613129" w14:paraId="5A86B448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08FF1AA1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DAD4CEF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3C6D3A60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5654EA4" w14:textId="77777777" w:rsidR="002A2510" w:rsidRPr="005114CE" w:rsidRDefault="002A2510" w:rsidP="00617C65">
            <w:pPr>
              <w:pStyle w:val="FieldText"/>
            </w:pPr>
          </w:p>
        </w:tc>
      </w:tr>
    </w:tbl>
    <w:p w14:paraId="7CBF0BA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026"/>
        <w:gridCol w:w="549"/>
        <w:gridCol w:w="1078"/>
        <w:gridCol w:w="1881"/>
        <w:gridCol w:w="722"/>
        <w:gridCol w:w="645"/>
        <w:gridCol w:w="983"/>
        <w:gridCol w:w="3068"/>
      </w:tblGrid>
      <w:tr w:rsidR="00250014" w:rsidRPr="00613129" w14:paraId="3346F3AA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482F6CF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5E745BC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30F2D563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EF111D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3146BEB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020E9F1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5F9E27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5E71B00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A7B8B6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009FAAD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0868B07A" w14:textId="77777777" w:rsidR="00250014" w:rsidRPr="005114CE" w:rsidRDefault="00250014" w:rsidP="00617C65">
            <w:pPr>
              <w:pStyle w:val="FieldText"/>
            </w:pPr>
          </w:p>
        </w:tc>
      </w:tr>
    </w:tbl>
    <w:p w14:paraId="43FEA0B4" w14:textId="77777777" w:rsidR="00330050" w:rsidRDefault="00330050" w:rsidP="00330050">
      <w:pPr>
        <w:pStyle w:val="Heading2"/>
      </w:pPr>
      <w:r>
        <w:lastRenderedPageBreak/>
        <w:t>References</w:t>
      </w:r>
    </w:p>
    <w:p w14:paraId="1A67F6B7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9"/>
        <w:gridCol w:w="5979"/>
        <w:gridCol w:w="1446"/>
        <w:gridCol w:w="2218"/>
      </w:tblGrid>
      <w:tr w:rsidR="000F2DF4" w:rsidRPr="005114CE" w14:paraId="1694322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1709A0E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77D2E12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015703C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17F956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BE062A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E555E9C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B547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F84F80D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D1737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4DFB9DA5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A34CFE5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07186587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77DDC678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DBA639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84A609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E26C2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5B050F" w14:textId="77777777" w:rsidR="00D55AFA" w:rsidRDefault="00D55AFA" w:rsidP="00330050"/>
        </w:tc>
      </w:tr>
      <w:tr w:rsidR="000F2DF4" w:rsidRPr="005114CE" w14:paraId="2737464F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1213E860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C66B3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70CDE1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B238BB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448872F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E911F84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2C41F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DDAC9CD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CB715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139E0BAC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1AFAC33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0B6DF008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46A6260E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3271C5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43537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E56E8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CDB504" w14:textId="77777777" w:rsidR="00D55AFA" w:rsidRDefault="00D55AFA" w:rsidP="00330050"/>
        </w:tc>
      </w:tr>
      <w:tr w:rsidR="000D2539" w:rsidRPr="005114CE" w14:paraId="1BFC341C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6F0ECB7D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1638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B74529D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234B0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D8E63D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567C68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6FC6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7D7E0EC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AB353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1B9F36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A9A515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6D2FE6E6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35BB74FC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0D2539" w:rsidRPr="00613129" w14:paraId="25AC420E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7383B4B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1EB8FA7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96E932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2104823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53BD3A9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C6ED6AB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E582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3F9B26E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EF802" w14:textId="77777777" w:rsidR="000D2539" w:rsidRPr="009C220D" w:rsidRDefault="000D2539" w:rsidP="0014663E">
            <w:pPr>
              <w:pStyle w:val="FieldText"/>
            </w:pPr>
          </w:p>
        </w:tc>
      </w:tr>
    </w:tbl>
    <w:p w14:paraId="1D7DB934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8F5BCD" w:rsidRPr="00613129" w14:paraId="66036CDC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B36CD83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07721B1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5542398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7E6631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C73A1A7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B0D3DA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C74266A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0D2539" w:rsidRPr="00613129" w14:paraId="17FDEB4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EF278F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176802" w14:textId="77777777" w:rsidR="000D2539" w:rsidRPr="009C220D" w:rsidRDefault="000D2539" w:rsidP="0014663E">
            <w:pPr>
              <w:pStyle w:val="FieldText"/>
            </w:pPr>
          </w:p>
        </w:tc>
      </w:tr>
    </w:tbl>
    <w:p w14:paraId="0337880B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0D2539" w:rsidRPr="00613129" w14:paraId="35509F1C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46AB68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CE9638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709B7CD5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810E9A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5BE14CD1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D4CC5E4" w14:textId="77777777" w:rsidR="000D2539" w:rsidRPr="009C220D" w:rsidRDefault="000D2539" w:rsidP="0014663E">
            <w:pPr>
              <w:pStyle w:val="FieldText"/>
            </w:pPr>
          </w:p>
        </w:tc>
      </w:tr>
    </w:tbl>
    <w:p w14:paraId="70F4C292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0D2539" w:rsidRPr="00613129" w14:paraId="5D6A9F91" w14:textId="77777777" w:rsidTr="00176E67">
        <w:tc>
          <w:tcPr>
            <w:tcW w:w="5040" w:type="dxa"/>
            <w:vAlign w:val="bottom"/>
          </w:tcPr>
          <w:p w14:paraId="78D94D3A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374A361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6CAC9D12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512BDC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B06D65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405A25D8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C34BD4F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E785E2F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AC2091D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0E487C9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A39F33A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3ED8672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4F2CE1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79A1E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443564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C11272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4A4B6D86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BC07E3" w:rsidRPr="00613129" w14:paraId="6991CAC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AB58AAA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195858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03184B5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6BCF1B8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6BF049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91D1135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9DAB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FB8B516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7EA94" w14:textId="77777777" w:rsidR="00BC07E3" w:rsidRPr="009C220D" w:rsidRDefault="00BC07E3" w:rsidP="00BC07E3">
            <w:pPr>
              <w:pStyle w:val="FieldText"/>
            </w:pPr>
          </w:p>
        </w:tc>
      </w:tr>
    </w:tbl>
    <w:p w14:paraId="491FB9A5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77DD7272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6121CFE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6931860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2BF02585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6DC2AC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37619E09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6F88A4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57C8983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BC07E3" w:rsidRPr="00613129" w14:paraId="6E28EE57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5B4111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7FFDF5E" w14:textId="77777777" w:rsidR="00BC07E3" w:rsidRPr="009C220D" w:rsidRDefault="00BC07E3" w:rsidP="00BC07E3">
            <w:pPr>
              <w:pStyle w:val="FieldText"/>
            </w:pPr>
          </w:p>
        </w:tc>
      </w:tr>
    </w:tbl>
    <w:p w14:paraId="334C6D9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79466612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1615794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0DB35F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04B25160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7E8810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3DAAC96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BFC4DED" w14:textId="77777777" w:rsidR="00BC07E3" w:rsidRPr="009C220D" w:rsidRDefault="00BC07E3" w:rsidP="00BC07E3">
            <w:pPr>
              <w:pStyle w:val="FieldText"/>
            </w:pPr>
          </w:p>
        </w:tc>
      </w:tr>
    </w:tbl>
    <w:p w14:paraId="1CC6ACBD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BC07E3" w:rsidRPr="00613129" w14:paraId="111CD07B" w14:textId="77777777" w:rsidTr="00176E67">
        <w:tc>
          <w:tcPr>
            <w:tcW w:w="5040" w:type="dxa"/>
            <w:vAlign w:val="bottom"/>
          </w:tcPr>
          <w:p w14:paraId="0CDD8D3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A7FB74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0A5C92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73237C4A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36424E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23E7DD2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806462E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976BCF4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B3B8DF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6C14452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F66DBA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5166F50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BF0D61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7124B2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998E10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EBEE00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8B90689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6180"/>
        <w:gridCol w:w="1254"/>
        <w:gridCol w:w="2218"/>
      </w:tblGrid>
      <w:tr w:rsidR="00BC07E3" w:rsidRPr="00613129" w14:paraId="7104080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D3C91A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7ABC1D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338A568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F2E5F1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223F4E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2B486E7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812B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4E33600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B5BF7" w14:textId="77777777" w:rsidR="00BC07E3" w:rsidRPr="009C220D" w:rsidRDefault="00BC07E3" w:rsidP="00BC07E3">
            <w:pPr>
              <w:pStyle w:val="FieldText"/>
            </w:pPr>
          </w:p>
        </w:tc>
      </w:tr>
    </w:tbl>
    <w:p w14:paraId="4876805B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094"/>
        <w:gridCol w:w="1639"/>
        <w:gridCol w:w="1446"/>
        <w:gridCol w:w="1736"/>
        <w:gridCol w:w="1736"/>
      </w:tblGrid>
      <w:tr w:rsidR="00BC07E3" w:rsidRPr="00613129" w14:paraId="63475FE0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526FF6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41FB0F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0ED491DB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BEC32C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7F6513A5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3AF9DD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436109B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9203"/>
      </w:tblGrid>
      <w:tr w:rsidR="00BC07E3" w:rsidRPr="00613129" w14:paraId="227EA7BF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927EA4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B540CDF" w14:textId="77777777" w:rsidR="00BC07E3" w:rsidRPr="009C220D" w:rsidRDefault="00BC07E3" w:rsidP="00BC07E3">
            <w:pPr>
              <w:pStyle w:val="FieldText"/>
            </w:pPr>
          </w:p>
        </w:tc>
      </w:tr>
    </w:tbl>
    <w:p w14:paraId="6FF610F7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1543"/>
        <w:gridCol w:w="482"/>
        <w:gridCol w:w="1929"/>
        <w:gridCol w:w="2218"/>
        <w:gridCol w:w="3471"/>
      </w:tblGrid>
      <w:tr w:rsidR="00BC07E3" w:rsidRPr="00613129" w14:paraId="52FE75A6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DF5D7FA" w14:textId="77777777" w:rsidR="00BC07E3" w:rsidRPr="005114CE" w:rsidRDefault="00BC07E3" w:rsidP="00BC07E3">
            <w:r w:rsidRPr="005114CE">
              <w:lastRenderedPageBreak/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B6B829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67D9C7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BE96C1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4E53BF2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39A1BC" w14:textId="77777777" w:rsidR="00BC07E3" w:rsidRPr="009C220D" w:rsidRDefault="00BC07E3" w:rsidP="00BC07E3">
            <w:pPr>
              <w:pStyle w:val="FieldText"/>
            </w:pPr>
          </w:p>
        </w:tc>
      </w:tr>
    </w:tbl>
    <w:p w14:paraId="06F43EAB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1"/>
        <w:gridCol w:w="964"/>
        <w:gridCol w:w="964"/>
        <w:gridCol w:w="3471"/>
      </w:tblGrid>
      <w:tr w:rsidR="00BC07E3" w:rsidRPr="00613129" w14:paraId="119A31D4" w14:textId="77777777" w:rsidTr="00176E67">
        <w:tc>
          <w:tcPr>
            <w:tcW w:w="5040" w:type="dxa"/>
            <w:vAlign w:val="bottom"/>
          </w:tcPr>
          <w:p w14:paraId="6314E60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3C9BEC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DA904D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382C054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BD22AD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18C3261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63765F31" w14:textId="77777777" w:rsidR="00411157" w:rsidRDefault="00411157" w:rsidP="00871876">
      <w:pPr>
        <w:pStyle w:val="Heading2"/>
      </w:pPr>
    </w:p>
    <w:p w14:paraId="4F2EB816" w14:textId="77777777"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5579"/>
        <w:gridCol w:w="906"/>
        <w:gridCol w:w="1408"/>
        <w:gridCol w:w="579"/>
        <w:gridCol w:w="1446"/>
      </w:tblGrid>
      <w:tr w:rsidR="000D2539" w:rsidRPr="005114CE" w14:paraId="5554AD52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4E59034D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47E07C9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0A194C22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078A779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6619A687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116735F" w14:textId="77777777" w:rsidR="000D2539" w:rsidRPr="009C220D" w:rsidRDefault="000D2539" w:rsidP="00902964">
            <w:pPr>
              <w:pStyle w:val="FieldText"/>
            </w:pPr>
          </w:p>
        </w:tc>
      </w:tr>
    </w:tbl>
    <w:p w14:paraId="2C8A0A4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3343"/>
        <w:gridCol w:w="2065"/>
        <w:gridCol w:w="3433"/>
      </w:tblGrid>
      <w:tr w:rsidR="000D2539" w:rsidRPr="005114CE" w14:paraId="73E35A7B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46B8B216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3694D89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074640EC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2D356152" w14:textId="77777777" w:rsidR="000D2539" w:rsidRPr="009C220D" w:rsidRDefault="000D2539" w:rsidP="00902964">
            <w:pPr>
              <w:pStyle w:val="FieldText"/>
            </w:pPr>
          </w:p>
        </w:tc>
      </w:tr>
    </w:tbl>
    <w:p w14:paraId="74131CC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7755"/>
      </w:tblGrid>
      <w:tr w:rsidR="000D2539" w:rsidRPr="005114CE" w14:paraId="15F4DCC1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1C435D41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5F5D3631" w14:textId="77777777" w:rsidR="000D2539" w:rsidRPr="009C220D" w:rsidRDefault="000D2539" w:rsidP="00902964">
            <w:pPr>
              <w:pStyle w:val="FieldText"/>
            </w:pPr>
          </w:p>
        </w:tc>
      </w:tr>
    </w:tbl>
    <w:p w14:paraId="6DC5A19E" w14:textId="77777777" w:rsidR="00871876" w:rsidRDefault="00871876" w:rsidP="00871876">
      <w:pPr>
        <w:pStyle w:val="Heading2"/>
      </w:pPr>
      <w:r w:rsidRPr="009C220D">
        <w:t>Disclaimer and Signature</w:t>
      </w:r>
    </w:p>
    <w:p w14:paraId="51D60B81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B843D4A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6584"/>
        <w:gridCol w:w="722"/>
        <w:gridCol w:w="2345"/>
      </w:tblGrid>
      <w:tr w:rsidR="000D2539" w:rsidRPr="005114CE" w14:paraId="7FB8D142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3B30092A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3CDC5C7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6CD3EA4A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8D00768" w14:textId="77777777" w:rsidR="000D2539" w:rsidRPr="005114CE" w:rsidRDefault="000D2539" w:rsidP="00682C69">
            <w:pPr>
              <w:pStyle w:val="FieldText"/>
            </w:pPr>
          </w:p>
        </w:tc>
      </w:tr>
    </w:tbl>
    <w:p w14:paraId="7040BED2" w14:textId="77777777" w:rsidR="005F6E87" w:rsidRDefault="005F6E87" w:rsidP="004E34C6"/>
    <w:p w14:paraId="411C2898" w14:textId="10DF6A94" w:rsidR="00411157" w:rsidRPr="004E34C6" w:rsidRDefault="00411157" w:rsidP="004E34C6"/>
    <w:sectPr w:rsidR="00411157" w:rsidRPr="004E34C6" w:rsidSect="0041115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8958" w14:textId="77777777" w:rsidR="004D1AD8" w:rsidRDefault="004D1AD8" w:rsidP="00176E67">
      <w:r>
        <w:separator/>
      </w:r>
    </w:p>
  </w:endnote>
  <w:endnote w:type="continuationSeparator" w:id="0">
    <w:p w14:paraId="4DC9B016" w14:textId="77777777" w:rsidR="004D1AD8" w:rsidRDefault="004D1AD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09D01D90" w14:textId="77777777" w:rsidR="00176E67" w:rsidRDefault="00EB22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2CF4" w14:textId="77777777" w:rsidR="004D1AD8" w:rsidRDefault="004D1AD8" w:rsidP="00176E67">
      <w:r>
        <w:separator/>
      </w:r>
    </w:p>
  </w:footnote>
  <w:footnote w:type="continuationSeparator" w:id="0">
    <w:p w14:paraId="47D05261" w14:textId="77777777" w:rsidR="004D1AD8" w:rsidRDefault="004D1AD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1790332">
    <w:abstractNumId w:val="9"/>
  </w:num>
  <w:num w:numId="2" w16cid:durableId="556549774">
    <w:abstractNumId w:val="7"/>
  </w:num>
  <w:num w:numId="3" w16cid:durableId="379474730">
    <w:abstractNumId w:val="6"/>
  </w:num>
  <w:num w:numId="4" w16cid:durableId="1140810417">
    <w:abstractNumId w:val="5"/>
  </w:num>
  <w:num w:numId="5" w16cid:durableId="668288904">
    <w:abstractNumId w:val="4"/>
  </w:num>
  <w:num w:numId="6" w16cid:durableId="1836140673">
    <w:abstractNumId w:val="8"/>
  </w:num>
  <w:num w:numId="7" w16cid:durableId="497697954">
    <w:abstractNumId w:val="3"/>
  </w:num>
  <w:num w:numId="8" w16cid:durableId="1624772630">
    <w:abstractNumId w:val="2"/>
  </w:num>
  <w:num w:numId="9" w16cid:durableId="1212569740">
    <w:abstractNumId w:val="1"/>
  </w:num>
  <w:num w:numId="10" w16cid:durableId="115418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57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3326E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B684D"/>
    <w:rsid w:val="00400251"/>
    <w:rsid w:val="00411157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D1AD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2CD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52C43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962DB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F1002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584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9768F"/>
    <w:rsid w:val="00EB2210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E6C874A"/>
  <w15:docId w15:val="{F0151311-DD9B-4A57-A753-0AD8DA30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411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2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MR</dc:creator>
  <cp:keywords/>
  <cp:lastModifiedBy>AIT</cp:lastModifiedBy>
  <cp:revision>3</cp:revision>
  <cp:lastPrinted>2002-05-23T18:14:00Z</cp:lastPrinted>
  <dcterms:created xsi:type="dcterms:W3CDTF">2026-01-04T19:56:00Z</dcterms:created>
  <dcterms:modified xsi:type="dcterms:W3CDTF">2026-01-05T14:51:00Z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